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3" w:rsidRPr="004D4240" w:rsidRDefault="004F0CD3">
      <w:pPr>
        <w:pStyle w:val="ConsPlusTitle"/>
        <w:widowControl/>
        <w:jc w:val="center"/>
        <w:rPr>
          <w:rFonts w:cs="Times New Roman"/>
          <w:bCs w:val="0"/>
          <w:sz w:val="22"/>
          <w:szCs w:val="22"/>
        </w:rPr>
      </w:pPr>
      <w:r w:rsidRPr="004D4240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4F0CD3" w:rsidRPr="004D4240" w:rsidRDefault="004F0CD3">
      <w:pPr>
        <w:pStyle w:val="ConsPlusNonformat"/>
        <w:widowControl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г. Воронеж</w:t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</w:r>
      <w:r w:rsidRPr="004D4240">
        <w:rPr>
          <w:rFonts w:ascii="Times New Roman" w:hAnsi="Times New Roman" w:cs="Times New Roman"/>
          <w:sz w:val="22"/>
          <w:szCs w:val="22"/>
        </w:rPr>
        <w:tab/>
        <w:t xml:space="preserve">«       »              20__ г.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pacing w:val="-1"/>
          <w:sz w:val="22"/>
          <w:szCs w:val="22"/>
        </w:rPr>
      </w:pPr>
    </w:p>
    <w:p w:rsidR="004F0CD3" w:rsidRPr="004D4240" w:rsidRDefault="004D4240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rFonts w:hAnsi="Times New Roman" w:hint="eastAsia"/>
          <w:sz w:val="22"/>
          <w:szCs w:val="22"/>
        </w:rPr>
        <w:t>Финансовый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управляющий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Гражданина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РФ</w:t>
      </w:r>
      <w:r w:rsidRPr="004D4240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Арутюнян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Эрика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Робертовича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/>
          <w:sz w:val="22"/>
          <w:szCs w:val="22"/>
        </w:rPr>
        <w:t xml:space="preserve">- </w:t>
      </w:r>
      <w:r w:rsidRPr="004D4240">
        <w:rPr>
          <w:rFonts w:hAnsi="Times New Roman" w:hint="eastAsia"/>
          <w:sz w:val="22"/>
          <w:szCs w:val="22"/>
        </w:rPr>
        <w:t>Коробкин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Иван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Николаевич</w:t>
      </w:r>
      <w:r w:rsidRPr="004D4240">
        <w:rPr>
          <w:rFonts w:hAnsi="Times New Roman"/>
          <w:sz w:val="22"/>
          <w:szCs w:val="22"/>
        </w:rPr>
        <w:t xml:space="preserve">, </w:t>
      </w:r>
      <w:r w:rsidRPr="004D4240">
        <w:rPr>
          <w:rFonts w:hAnsi="Times New Roman" w:hint="eastAsia"/>
          <w:sz w:val="22"/>
          <w:szCs w:val="22"/>
        </w:rPr>
        <w:t>действующий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на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основании</w:t>
      </w:r>
      <w:r w:rsidRPr="004D4240">
        <w:rPr>
          <w:rFonts w:hAnsi="Times New Roman"/>
          <w:sz w:val="22"/>
          <w:szCs w:val="22"/>
        </w:rPr>
        <w:t xml:space="preserve"> </w:t>
      </w:r>
      <w:r w:rsidRPr="004D4240">
        <w:rPr>
          <w:rFonts w:hAnsi="Times New Roman" w:hint="eastAsia"/>
          <w:sz w:val="22"/>
          <w:szCs w:val="22"/>
        </w:rPr>
        <w:t>Решения</w:t>
      </w:r>
      <w:r w:rsidRPr="004D4240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Арбитражного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суда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Воронежской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области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от</w:t>
      </w:r>
      <w:r w:rsidR="00914764" w:rsidRPr="00914764">
        <w:rPr>
          <w:rFonts w:hAnsi="Times New Roman"/>
          <w:sz w:val="22"/>
          <w:szCs w:val="22"/>
        </w:rPr>
        <w:t xml:space="preserve"> 25.03.2025 </w:t>
      </w:r>
      <w:r w:rsidR="00914764" w:rsidRPr="00914764">
        <w:rPr>
          <w:rFonts w:hAnsi="Times New Roman" w:hint="eastAsia"/>
          <w:sz w:val="22"/>
          <w:szCs w:val="22"/>
        </w:rPr>
        <w:t>г</w:t>
      </w:r>
      <w:r w:rsidR="00914764" w:rsidRPr="00914764">
        <w:rPr>
          <w:rFonts w:hAnsi="Times New Roman"/>
          <w:sz w:val="22"/>
          <w:szCs w:val="22"/>
        </w:rPr>
        <w:t xml:space="preserve">. </w:t>
      </w:r>
      <w:r w:rsidR="00914764" w:rsidRPr="00914764">
        <w:rPr>
          <w:rFonts w:hAnsi="Times New Roman" w:hint="eastAsia"/>
          <w:sz w:val="22"/>
          <w:szCs w:val="22"/>
        </w:rPr>
        <w:t>по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делу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№</w:t>
      </w:r>
      <w:r w:rsidR="00914764" w:rsidRPr="00914764">
        <w:rPr>
          <w:rFonts w:hAnsi="Times New Roman"/>
          <w:sz w:val="22"/>
          <w:szCs w:val="22"/>
        </w:rPr>
        <w:t xml:space="preserve"> </w:t>
      </w:r>
      <w:r w:rsidR="00914764" w:rsidRPr="00914764">
        <w:rPr>
          <w:rFonts w:hAnsi="Times New Roman" w:hint="eastAsia"/>
          <w:sz w:val="22"/>
          <w:szCs w:val="22"/>
        </w:rPr>
        <w:t>А</w:t>
      </w:r>
      <w:r w:rsidR="00914764" w:rsidRPr="00914764">
        <w:rPr>
          <w:rFonts w:hAnsi="Times New Roman"/>
          <w:sz w:val="22"/>
          <w:szCs w:val="22"/>
        </w:rPr>
        <w:t xml:space="preserve">14-9492/2024 </w:t>
      </w:r>
      <w:r w:rsidRPr="004D4240">
        <w:rPr>
          <w:rFonts w:hAnsi="Times New Roman" w:hint="eastAsia"/>
          <w:sz w:val="22"/>
          <w:szCs w:val="22"/>
        </w:rPr>
        <w:t>и</w:t>
      </w:r>
      <w:r w:rsidRPr="004D4240">
        <w:rPr>
          <w:rFonts w:hAnsi="Times New Roman"/>
          <w:sz w:val="22"/>
          <w:szCs w:val="22"/>
        </w:rPr>
        <w:t xml:space="preserve"> </w:t>
      </w:r>
      <w:r w:rsidR="004F0CD3" w:rsidRPr="004D4240">
        <w:rPr>
          <w:rFonts w:hAnsi="Times New Roman"/>
          <w:sz w:val="22"/>
          <w:szCs w:val="22"/>
        </w:rPr>
        <w:t>Федерального закона № 127-ФЗ «О несостоятельности (банкротстве)», именуемый в дальнейшем «</w:t>
      </w:r>
      <w:r w:rsidR="004F0CD3" w:rsidRPr="004D4240">
        <w:rPr>
          <w:rFonts w:hAnsi="Times New Roman"/>
          <w:b/>
          <w:sz w:val="22"/>
          <w:szCs w:val="22"/>
        </w:rPr>
        <w:t>Продавец</w:t>
      </w:r>
      <w:r w:rsidR="004F0CD3" w:rsidRPr="004D4240">
        <w:rPr>
          <w:rFonts w:hAnsi="Times New Roman"/>
          <w:sz w:val="22"/>
          <w:szCs w:val="22"/>
        </w:rPr>
        <w:t>» с одной стороны, и</w:t>
      </w:r>
      <w:r w:rsidR="004F0CD3" w:rsidRPr="004D4240">
        <w:rPr>
          <w:sz w:val="22"/>
          <w:szCs w:val="22"/>
        </w:rPr>
        <w:t xml:space="preserve"> </w:t>
      </w:r>
    </w:p>
    <w:p w:rsidR="004F0CD3" w:rsidRPr="004D4240" w:rsidRDefault="004F0CD3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4D424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именуем</w:t>
      </w:r>
      <w:r w:rsidRPr="004D4240">
        <w:rPr>
          <w:sz w:val="22"/>
          <w:szCs w:val="22"/>
        </w:rPr>
        <w:t xml:space="preserve">___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b/>
          <w:bCs/>
          <w:sz w:val="22"/>
          <w:szCs w:val="22"/>
        </w:rPr>
        <w:t xml:space="preserve"> </w:t>
      </w:r>
      <w:r w:rsidRPr="004D4240">
        <w:rPr>
          <w:b/>
          <w:bCs/>
          <w:sz w:val="22"/>
          <w:szCs w:val="22"/>
        </w:rPr>
        <w:t>«Покупатель»</w:t>
      </w:r>
      <w:r w:rsidRPr="004D4240">
        <w:rPr>
          <w:b/>
          <w:bCs/>
          <w:sz w:val="22"/>
          <w:szCs w:val="22"/>
        </w:rPr>
        <w:t>,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другой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стороны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именуемые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дальнейшем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b/>
          <w:sz w:val="22"/>
          <w:szCs w:val="22"/>
        </w:rPr>
        <w:t>Стороны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заключили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</w:t>
      </w:r>
      <w:r w:rsidRPr="004D4240">
        <w:rPr>
          <w:sz w:val="22"/>
          <w:szCs w:val="22"/>
        </w:rPr>
        <w:t xml:space="preserve"> (</w:t>
      </w:r>
      <w:r w:rsidRPr="004D4240">
        <w:rPr>
          <w:sz w:val="22"/>
          <w:szCs w:val="22"/>
        </w:rPr>
        <w:t>далее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«Договор»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нижеследующем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6E1DF8" w:rsidRPr="004D4240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6E1DF8" w:rsidRPr="004D4240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2.1. </w:t>
      </w:r>
      <w:r w:rsidRPr="004D4240">
        <w:rPr>
          <w:sz w:val="22"/>
          <w:szCs w:val="22"/>
        </w:rPr>
        <w:t>Согласно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протоколу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результатах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торгов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____________20___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 </w:t>
      </w:r>
      <w:r w:rsidRPr="004D4240">
        <w:rPr>
          <w:sz w:val="22"/>
          <w:szCs w:val="22"/>
        </w:rPr>
        <w:t>стоимость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передаваемого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составляет</w:t>
      </w:r>
      <w:r w:rsidRPr="004D4240">
        <w:rPr>
          <w:sz w:val="22"/>
          <w:szCs w:val="22"/>
        </w:rPr>
        <w:t xml:space="preserve"> _________________.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Задаток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сумме</w:t>
      </w:r>
      <w:r w:rsidRPr="004D4240">
        <w:rPr>
          <w:sz w:val="22"/>
          <w:szCs w:val="22"/>
        </w:rPr>
        <w:t xml:space="preserve"> ____________(_______________________)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перечисленный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задатке</w:t>
      </w:r>
      <w:r w:rsidRPr="004D4240">
        <w:rPr>
          <w:sz w:val="22"/>
          <w:szCs w:val="22"/>
        </w:rPr>
        <w:t xml:space="preserve"> N_____ </w:t>
      </w:r>
      <w:r w:rsidRPr="004D4240">
        <w:rPr>
          <w:sz w:val="22"/>
          <w:szCs w:val="22"/>
        </w:rPr>
        <w:t>от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«</w:t>
      </w:r>
      <w:r w:rsidRPr="004D4240">
        <w:rPr>
          <w:sz w:val="22"/>
          <w:szCs w:val="22"/>
        </w:rPr>
        <w:t>______</w:t>
      </w:r>
      <w:r w:rsidRPr="004D4240">
        <w:rPr>
          <w:sz w:val="22"/>
          <w:szCs w:val="22"/>
        </w:rPr>
        <w:t>»</w:t>
      </w:r>
      <w:r w:rsidRPr="004D4240">
        <w:rPr>
          <w:sz w:val="22"/>
          <w:szCs w:val="22"/>
        </w:rPr>
        <w:t xml:space="preserve"> ___________________20__ </w:t>
      </w:r>
      <w:r w:rsidRPr="004D4240">
        <w:rPr>
          <w:sz w:val="22"/>
          <w:szCs w:val="22"/>
        </w:rPr>
        <w:t>г</w:t>
      </w:r>
      <w:r w:rsidRPr="004D4240">
        <w:rPr>
          <w:sz w:val="22"/>
          <w:szCs w:val="22"/>
        </w:rPr>
        <w:t xml:space="preserve">., </w:t>
      </w:r>
      <w:r w:rsidRPr="004D4240">
        <w:rPr>
          <w:sz w:val="22"/>
          <w:szCs w:val="22"/>
        </w:rPr>
        <w:t>засчитывается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вычетом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задатка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обязан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уплатить</w:t>
      </w:r>
      <w:r w:rsidRPr="004D4240">
        <w:rPr>
          <w:sz w:val="22"/>
          <w:szCs w:val="22"/>
        </w:rPr>
        <w:t xml:space="preserve"> _________________ (_______________________________) </w:t>
      </w:r>
      <w:r w:rsidRPr="004D4240">
        <w:rPr>
          <w:sz w:val="22"/>
          <w:szCs w:val="22"/>
        </w:rPr>
        <w:t>рублей</w:t>
      </w:r>
      <w:r w:rsidRPr="004D4240">
        <w:rPr>
          <w:sz w:val="22"/>
          <w:szCs w:val="22"/>
        </w:rPr>
        <w:t xml:space="preserve"> ______________ </w:t>
      </w:r>
      <w:r w:rsidRPr="004D4240">
        <w:rPr>
          <w:sz w:val="22"/>
          <w:szCs w:val="22"/>
        </w:rPr>
        <w:t>коп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2.4. </w:t>
      </w:r>
      <w:r w:rsidRPr="004D4240">
        <w:rPr>
          <w:sz w:val="22"/>
          <w:szCs w:val="22"/>
        </w:rPr>
        <w:t>С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момента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уплаты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hyperlink r:id="rId7" w:history="1">
        <w:r w:rsidRPr="004D4240">
          <w:rPr>
            <w:sz w:val="22"/>
            <w:szCs w:val="22"/>
          </w:rPr>
          <w:t>п</w:t>
        </w:r>
        <w:r w:rsidRPr="004D4240">
          <w:rPr>
            <w:sz w:val="22"/>
            <w:szCs w:val="22"/>
          </w:rPr>
          <w:t>. 2.</w:t>
        </w:r>
      </w:hyperlink>
      <w:r w:rsidRPr="004D4240">
        <w:rPr>
          <w:sz w:val="22"/>
          <w:szCs w:val="22"/>
        </w:rPr>
        <w:t xml:space="preserve">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обязанности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настоящему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считаются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исполненными</w:t>
      </w:r>
      <w:r w:rsidRPr="004D4240">
        <w:rPr>
          <w:sz w:val="22"/>
          <w:szCs w:val="22"/>
        </w:rPr>
        <w:t>.</w:t>
      </w:r>
    </w:p>
    <w:p w:rsidR="006E1DF8" w:rsidRPr="004D4240" w:rsidRDefault="006E1DF8" w:rsidP="00153BBB">
      <w:pPr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2.5  </w:t>
      </w:r>
      <w:r w:rsidRPr="004D4240">
        <w:rPr>
          <w:sz w:val="22"/>
          <w:szCs w:val="22"/>
        </w:rPr>
        <w:t>Оплата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суммы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2.3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производится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Покупателем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течение</w:t>
      </w:r>
      <w:r w:rsidRPr="004D4240">
        <w:rPr>
          <w:sz w:val="22"/>
          <w:szCs w:val="22"/>
        </w:rPr>
        <w:t xml:space="preserve"> 30 (</w:t>
      </w:r>
      <w:r w:rsidRPr="004D4240">
        <w:rPr>
          <w:sz w:val="22"/>
          <w:szCs w:val="22"/>
        </w:rPr>
        <w:t>тридцати</w:t>
      </w:r>
      <w:r w:rsidRPr="004D4240">
        <w:rPr>
          <w:sz w:val="22"/>
          <w:szCs w:val="22"/>
        </w:rPr>
        <w:t xml:space="preserve">) </w:t>
      </w:r>
      <w:r w:rsidRPr="004D4240">
        <w:rPr>
          <w:sz w:val="22"/>
          <w:szCs w:val="22"/>
        </w:rPr>
        <w:t>дней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дня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подписания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путем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перечисления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денежных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расчетный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Продавца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указанный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</w:t>
      </w:r>
      <w:r w:rsidRPr="004D4240">
        <w:rPr>
          <w:sz w:val="22"/>
          <w:szCs w:val="22"/>
        </w:rPr>
        <w:t xml:space="preserve">. 7 </w:t>
      </w:r>
      <w:r w:rsidRPr="004D4240">
        <w:rPr>
          <w:sz w:val="22"/>
          <w:szCs w:val="22"/>
        </w:rPr>
        <w:t>настоящего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договора</w:t>
      </w:r>
      <w:r w:rsidRPr="004D4240">
        <w:rPr>
          <w:sz w:val="22"/>
          <w:szCs w:val="22"/>
        </w:rPr>
        <w:t>.</w:t>
      </w: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E1DF8" w:rsidRPr="004D4240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3.1.</w:t>
      </w:r>
      <w:r w:rsidRPr="004D4240">
        <w:rPr>
          <w:sz w:val="22"/>
          <w:szCs w:val="22"/>
        </w:rPr>
        <w:t>Продавец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Передать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акту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приёма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–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передачи</w:t>
      </w:r>
      <w:r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имущество</w:t>
      </w:r>
      <w:r w:rsidR="00AF7D62" w:rsidRPr="004D4240">
        <w:rPr>
          <w:sz w:val="22"/>
          <w:szCs w:val="22"/>
        </w:rPr>
        <w:t xml:space="preserve"> </w:t>
      </w:r>
      <w:r w:rsidR="00AF7D62" w:rsidRPr="004D4240">
        <w:rPr>
          <w:sz w:val="22"/>
          <w:szCs w:val="22"/>
        </w:rPr>
        <w:t>и</w:t>
      </w:r>
      <w:r w:rsidR="00AF7D62"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все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имеющиеся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него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документы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удостоверяющие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права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Должника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 xml:space="preserve">3.2. </w:t>
      </w:r>
      <w:r w:rsidRPr="004D4240">
        <w:rPr>
          <w:sz w:val="22"/>
          <w:szCs w:val="22"/>
        </w:rPr>
        <w:t>Покупатель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обязуется</w:t>
      </w:r>
      <w:r w:rsidRPr="004D4240">
        <w:rPr>
          <w:sz w:val="22"/>
          <w:szCs w:val="22"/>
        </w:rPr>
        <w:t>:</w:t>
      </w:r>
    </w:p>
    <w:p w:rsidR="004F0CD3" w:rsidRPr="004D4240" w:rsidRDefault="004F0CD3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Оплатить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Продавцу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денежные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средства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размере</w:t>
      </w:r>
      <w:r w:rsidRPr="004D4240">
        <w:rPr>
          <w:sz w:val="22"/>
          <w:szCs w:val="22"/>
        </w:rPr>
        <w:t xml:space="preserve">, </w:t>
      </w:r>
      <w:r w:rsidRPr="004D4240">
        <w:rPr>
          <w:sz w:val="22"/>
          <w:szCs w:val="22"/>
        </w:rPr>
        <w:t>оговоренном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настоящим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договором</w:t>
      </w:r>
      <w:r w:rsidRPr="004D4240">
        <w:rPr>
          <w:sz w:val="22"/>
          <w:szCs w:val="22"/>
        </w:rPr>
        <w:t>.</w:t>
      </w:r>
    </w:p>
    <w:p w:rsidR="00A555DE" w:rsidRPr="004D4240" w:rsidRDefault="00A555DE">
      <w:pPr>
        <w:ind w:firstLine="540"/>
        <w:jc w:val="both"/>
        <w:rPr>
          <w:sz w:val="22"/>
          <w:szCs w:val="22"/>
        </w:rPr>
      </w:pPr>
      <w:r w:rsidRPr="004D4240">
        <w:rPr>
          <w:sz w:val="22"/>
          <w:szCs w:val="22"/>
        </w:rPr>
        <w:t>Самостоятельно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за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свой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счет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произвести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регистрацию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имущества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в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соответствующем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регистрирующем</w:t>
      </w:r>
      <w:r w:rsidRPr="004D4240">
        <w:rPr>
          <w:sz w:val="22"/>
          <w:szCs w:val="22"/>
        </w:rPr>
        <w:t xml:space="preserve"> </w:t>
      </w:r>
      <w:r w:rsidRPr="004D4240">
        <w:rPr>
          <w:sz w:val="22"/>
          <w:szCs w:val="22"/>
        </w:rPr>
        <w:t>органе</w:t>
      </w:r>
      <w:r w:rsidRPr="004D4240">
        <w:rPr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54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4F0CD3" w:rsidRPr="004D4240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Имущества</w:t>
      </w:r>
      <w:r w:rsidR="004D4240" w:rsidRPr="004D4240">
        <w:rPr>
          <w:rFonts w:ascii="Times New Roman" w:hAnsi="Times New Roman" w:cs="Times New Roman"/>
          <w:sz w:val="22"/>
          <w:szCs w:val="22"/>
        </w:rPr>
        <w:t>, указанной в п. 2.3 Договора</w:t>
      </w:r>
      <w:r w:rsidRPr="004D4240">
        <w:rPr>
          <w:rFonts w:ascii="Times New Roman" w:hAnsi="Times New Roman" w:cs="Times New Roman"/>
          <w:sz w:val="22"/>
          <w:szCs w:val="22"/>
        </w:rPr>
        <w:t xml:space="preserve">. В этом случае Продавец направляет письменное </w:t>
      </w:r>
      <w:r w:rsidR="004D4240" w:rsidRPr="004D4240">
        <w:rPr>
          <w:rFonts w:ascii="Times New Roman" w:hAnsi="Times New Roman" w:cs="Times New Roman"/>
          <w:sz w:val="22"/>
          <w:szCs w:val="22"/>
        </w:rPr>
        <w:t>уведомление</w:t>
      </w:r>
      <w:r w:rsidRPr="004D4240">
        <w:rPr>
          <w:rFonts w:ascii="Times New Roman" w:hAnsi="Times New Roman" w:cs="Times New Roman"/>
          <w:sz w:val="22"/>
          <w:szCs w:val="22"/>
        </w:rPr>
        <w:t xml:space="preserve"> Покупателю о расторжении договора. Договор в данном случае будет считаться расторгнутым с даты направления Продавцом указанного извещения Покупателю.</w:t>
      </w:r>
    </w:p>
    <w:p w:rsidR="004F0CD3" w:rsidRPr="004D4240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4F0CD3" w:rsidRPr="004D4240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6.3.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0CD3" w:rsidRPr="004D4240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4F0CD3" w:rsidRPr="004D4240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4D4240" w:rsidTr="004D4240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Продавец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4D4240" w:rsidRDefault="004F0CD3">
            <w:pPr>
              <w:jc w:val="both"/>
              <w:rPr>
                <w:sz w:val="22"/>
                <w:szCs w:val="22"/>
              </w:rPr>
            </w:pPr>
            <w:r w:rsidRPr="004D4240">
              <w:rPr>
                <w:b/>
                <w:sz w:val="22"/>
                <w:szCs w:val="22"/>
              </w:rPr>
              <w:t>Покупатель</w:t>
            </w:r>
            <w:r w:rsidRPr="004D4240">
              <w:rPr>
                <w:b/>
                <w:sz w:val="22"/>
                <w:szCs w:val="22"/>
              </w:rPr>
              <w:t>:</w:t>
            </w:r>
          </w:p>
        </w:tc>
      </w:tr>
    </w:tbl>
    <w:p w:rsidR="004D4240" w:rsidRPr="004D4240" w:rsidRDefault="00914764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14764">
        <w:rPr>
          <w:rFonts w:ascii="Times New Roman" w:hAnsi="Times New Roman" w:cs="Times New Roman" w:hint="eastAsia"/>
          <w:sz w:val="22"/>
          <w:szCs w:val="22"/>
        </w:rPr>
        <w:t>Арутюнян</w:t>
      </w:r>
      <w:r w:rsidRPr="00914764">
        <w:rPr>
          <w:rFonts w:ascii="Times New Roman" w:hAnsi="Times New Roman" w:cs="Times New Roman"/>
          <w:sz w:val="22"/>
          <w:szCs w:val="22"/>
        </w:rPr>
        <w:t xml:space="preserve"> </w:t>
      </w:r>
      <w:r w:rsidRPr="00914764">
        <w:rPr>
          <w:rFonts w:ascii="Times New Roman" w:hAnsi="Times New Roman" w:cs="Times New Roman" w:hint="eastAsia"/>
          <w:sz w:val="22"/>
          <w:szCs w:val="22"/>
        </w:rPr>
        <w:t>Эрик</w:t>
      </w:r>
      <w:r w:rsidRPr="00914764">
        <w:rPr>
          <w:rFonts w:ascii="Times New Roman" w:hAnsi="Times New Roman" w:cs="Times New Roman"/>
          <w:sz w:val="22"/>
          <w:szCs w:val="22"/>
        </w:rPr>
        <w:t xml:space="preserve"> </w:t>
      </w:r>
      <w:r w:rsidRPr="00914764">
        <w:rPr>
          <w:rFonts w:ascii="Times New Roman" w:hAnsi="Times New Roman" w:cs="Times New Roman" w:hint="eastAsia"/>
          <w:sz w:val="22"/>
          <w:szCs w:val="22"/>
        </w:rPr>
        <w:t>Робертович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Почтовый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адрес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394036,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Воронеж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ул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Карла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Маркса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  <w:r w:rsidRPr="004D4240">
        <w:rPr>
          <w:rFonts w:ascii="Times New Roman" w:hAnsi="Times New Roman" w:cs="Times New Roman" w:hint="eastAsia"/>
          <w:sz w:val="22"/>
          <w:szCs w:val="22"/>
        </w:rPr>
        <w:t>д</w:t>
      </w:r>
      <w:r w:rsidRPr="004D4240">
        <w:rPr>
          <w:rFonts w:ascii="Times New Roman" w:hAnsi="Times New Roman" w:cs="Times New Roman"/>
          <w:sz w:val="22"/>
          <w:szCs w:val="22"/>
        </w:rPr>
        <w:t xml:space="preserve">. 114, 1 </w:t>
      </w:r>
      <w:r w:rsidRPr="004D4240">
        <w:rPr>
          <w:rFonts w:ascii="Times New Roman" w:hAnsi="Times New Roman" w:cs="Times New Roman" w:hint="eastAsia"/>
          <w:sz w:val="22"/>
          <w:szCs w:val="22"/>
        </w:rPr>
        <w:t>Этаж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ИНН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="00914764" w:rsidRPr="00914764">
        <w:rPr>
          <w:rFonts w:ascii="Times New Roman" w:hAnsi="Times New Roman" w:cs="Times New Roman"/>
          <w:sz w:val="22"/>
          <w:szCs w:val="22"/>
        </w:rPr>
        <w:t>312832780907</w:t>
      </w:r>
      <w:r w:rsidRPr="004D424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r w:rsidR="00914764" w:rsidRPr="00914764">
        <w:rPr>
          <w:rFonts w:ascii="Times New Roman" w:hAnsi="Times New Roman" w:cs="Times New Roman"/>
          <w:sz w:val="22"/>
          <w:szCs w:val="22"/>
        </w:rPr>
        <w:t>40817810950200232895</w:t>
      </w:r>
      <w:bookmarkStart w:id="0" w:name="_GoBack"/>
      <w:bookmarkEnd w:id="0"/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получателя</w:t>
      </w:r>
      <w:r w:rsidRPr="004D4240">
        <w:rPr>
          <w:rFonts w:ascii="Times New Roman" w:hAnsi="Times New Roman" w:cs="Times New Roman"/>
          <w:sz w:val="22"/>
          <w:szCs w:val="22"/>
        </w:rPr>
        <w:t xml:space="preserve">: </w:t>
      </w:r>
      <w:r w:rsidRPr="004D4240">
        <w:rPr>
          <w:rFonts w:ascii="Times New Roman" w:hAnsi="Times New Roman" w:cs="Times New Roman" w:hint="eastAsia"/>
          <w:sz w:val="22"/>
          <w:szCs w:val="22"/>
        </w:rPr>
        <w:t>ФИЛИАЛ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ЦЕНТРАЛЬНЫЙ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"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ПАО</w:t>
      </w:r>
      <w:r w:rsidRPr="004D4240">
        <w:rPr>
          <w:rFonts w:ascii="Times New Roman" w:hAnsi="Times New Roman" w:cs="Times New Roman"/>
          <w:sz w:val="22"/>
          <w:szCs w:val="22"/>
        </w:rPr>
        <w:t xml:space="preserve"> "</w:t>
      </w:r>
      <w:r w:rsidRPr="004D4240">
        <w:rPr>
          <w:rFonts w:ascii="Times New Roman" w:hAnsi="Times New Roman" w:cs="Times New Roman" w:hint="eastAsia"/>
          <w:sz w:val="22"/>
          <w:szCs w:val="22"/>
        </w:rPr>
        <w:t>СОВКОМБАНК</w:t>
      </w:r>
      <w:r w:rsidRPr="004D4240">
        <w:rPr>
          <w:rFonts w:ascii="Times New Roman" w:hAnsi="Times New Roman" w:cs="Times New Roman"/>
          <w:sz w:val="22"/>
          <w:szCs w:val="22"/>
        </w:rPr>
        <w:t xml:space="preserve">", </w:t>
      </w:r>
      <w:r w:rsidRPr="004D4240">
        <w:rPr>
          <w:rFonts w:ascii="Times New Roman" w:hAnsi="Times New Roman" w:cs="Times New Roman" w:hint="eastAsia"/>
          <w:sz w:val="22"/>
          <w:szCs w:val="22"/>
        </w:rPr>
        <w:t>г</w:t>
      </w:r>
      <w:r w:rsidRPr="004D4240">
        <w:rPr>
          <w:rFonts w:ascii="Times New Roman" w:hAnsi="Times New Roman" w:cs="Times New Roman"/>
          <w:sz w:val="22"/>
          <w:szCs w:val="22"/>
        </w:rPr>
        <w:t xml:space="preserve">. </w:t>
      </w:r>
      <w:r w:rsidRPr="004D4240">
        <w:rPr>
          <w:rFonts w:ascii="Times New Roman" w:hAnsi="Times New Roman" w:cs="Times New Roman" w:hint="eastAsia"/>
          <w:sz w:val="22"/>
          <w:szCs w:val="22"/>
        </w:rPr>
        <w:t>Бердск</w:t>
      </w:r>
      <w:r w:rsidRPr="004D424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Кор</w:t>
      </w:r>
      <w:r w:rsidRPr="004D4240">
        <w:rPr>
          <w:rFonts w:ascii="Times New Roman" w:hAnsi="Times New Roman" w:cs="Times New Roman"/>
          <w:sz w:val="22"/>
          <w:szCs w:val="22"/>
        </w:rPr>
        <w:t>/</w:t>
      </w:r>
      <w:r w:rsidRPr="004D4240">
        <w:rPr>
          <w:rFonts w:ascii="Times New Roman" w:hAnsi="Times New Roman" w:cs="Times New Roman" w:hint="eastAsia"/>
          <w:sz w:val="22"/>
          <w:szCs w:val="22"/>
        </w:rPr>
        <w:t>счет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 xml:space="preserve">: 30101810150040000763; 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БИК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банка</w:t>
      </w:r>
      <w:r w:rsidRPr="004D4240">
        <w:rPr>
          <w:rFonts w:ascii="Times New Roman" w:hAnsi="Times New Roman" w:cs="Times New Roman"/>
          <w:sz w:val="22"/>
          <w:szCs w:val="22"/>
        </w:rPr>
        <w:t>: 045004763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 w:hint="eastAsia"/>
          <w:sz w:val="22"/>
          <w:szCs w:val="22"/>
        </w:rPr>
        <w:t>Финансовый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управляющий</w:t>
      </w:r>
    </w:p>
    <w:p w:rsidR="004D4240" w:rsidRPr="004D4240" w:rsidRDefault="004D4240" w:rsidP="004D424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D4240">
        <w:rPr>
          <w:rFonts w:ascii="Times New Roman" w:hAnsi="Times New Roman" w:cs="Times New Roman"/>
          <w:sz w:val="22"/>
          <w:szCs w:val="22"/>
        </w:rPr>
        <w:t>_____________________</w:t>
      </w:r>
      <w:r w:rsidRPr="004D4240">
        <w:rPr>
          <w:rFonts w:ascii="Times New Roman" w:hAnsi="Times New Roman" w:cs="Times New Roman" w:hint="eastAsia"/>
          <w:sz w:val="22"/>
          <w:szCs w:val="22"/>
        </w:rPr>
        <w:t>Коробкин</w:t>
      </w:r>
      <w:r w:rsidRPr="004D4240">
        <w:rPr>
          <w:rFonts w:ascii="Times New Roman" w:hAnsi="Times New Roman" w:cs="Times New Roman"/>
          <w:sz w:val="22"/>
          <w:szCs w:val="22"/>
        </w:rPr>
        <w:t xml:space="preserve"> </w:t>
      </w:r>
      <w:r w:rsidRPr="004D4240">
        <w:rPr>
          <w:rFonts w:ascii="Times New Roman" w:hAnsi="Times New Roman" w:cs="Times New Roman" w:hint="eastAsia"/>
          <w:sz w:val="22"/>
          <w:szCs w:val="22"/>
        </w:rPr>
        <w:t>И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  <w:r w:rsidRPr="004D4240">
        <w:rPr>
          <w:rFonts w:ascii="Times New Roman" w:hAnsi="Times New Roman" w:cs="Times New Roman" w:hint="eastAsia"/>
          <w:sz w:val="22"/>
          <w:szCs w:val="22"/>
        </w:rPr>
        <w:t>Н</w:t>
      </w:r>
      <w:r w:rsidRPr="004D4240">
        <w:rPr>
          <w:rFonts w:ascii="Times New Roman" w:hAnsi="Times New Roman" w:cs="Times New Roman"/>
          <w:sz w:val="22"/>
          <w:szCs w:val="22"/>
        </w:rPr>
        <w:t>.</w:t>
      </w:r>
    </w:p>
    <w:p w:rsidR="004F0CD3" w:rsidRPr="004D4240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4D4240">
      <w:footerReference w:type="default" r:id="rId8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7A" w:rsidRDefault="006B057A">
      <w:r>
        <w:separator/>
      </w:r>
    </w:p>
  </w:endnote>
  <w:endnote w:type="continuationSeparator" w:id="0">
    <w:p w:rsidR="006B057A" w:rsidRDefault="006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1476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1476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7A" w:rsidRDefault="006B057A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:rsidR="006B057A" w:rsidRDefault="006B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1"/>
    <w:rsid w:val="000819FA"/>
    <w:rsid w:val="001044BB"/>
    <w:rsid w:val="00153BBB"/>
    <w:rsid w:val="002517F1"/>
    <w:rsid w:val="00393FCF"/>
    <w:rsid w:val="003B4E38"/>
    <w:rsid w:val="004D4240"/>
    <w:rsid w:val="004E53B6"/>
    <w:rsid w:val="004F0CD3"/>
    <w:rsid w:val="005B69D0"/>
    <w:rsid w:val="00693AAA"/>
    <w:rsid w:val="006B057A"/>
    <w:rsid w:val="006E1DF8"/>
    <w:rsid w:val="00914764"/>
    <w:rsid w:val="009950CF"/>
    <w:rsid w:val="009C6B7D"/>
    <w:rsid w:val="009E3709"/>
    <w:rsid w:val="00A555DE"/>
    <w:rsid w:val="00AD12F1"/>
    <w:rsid w:val="00AD6FE6"/>
    <w:rsid w:val="00AF7D62"/>
    <w:rsid w:val="00B44D6C"/>
    <w:rsid w:val="00C225AC"/>
    <w:rsid w:val="00D62608"/>
    <w:rsid w:val="00E33378"/>
    <w:rsid w:val="00EE3E53"/>
    <w:rsid w:val="00F146CA"/>
    <w:rsid w:val="00F439E3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kin</cp:lastModifiedBy>
  <cp:revision>11</cp:revision>
  <cp:lastPrinted>2012-07-25T12:21:00Z</cp:lastPrinted>
  <dcterms:created xsi:type="dcterms:W3CDTF">2021-10-19T12:38:00Z</dcterms:created>
  <dcterms:modified xsi:type="dcterms:W3CDTF">2025-10-11T14:05:00Z</dcterms:modified>
</cp:coreProperties>
</file>